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960"/>
        <w:tblW w:w="5548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33"/>
        <w:gridCol w:w="3466"/>
        <w:gridCol w:w="3576"/>
      </w:tblGrid>
      <w:tr w:rsidR="00491A66" w:rsidRPr="007324BD" w14:paraId="52EAE581" w14:textId="77777777" w:rsidTr="004A54C5">
        <w:trPr>
          <w:cantSplit/>
          <w:trHeight w:val="504"/>
          <w:tblHeader/>
        </w:trPr>
        <w:tc>
          <w:tcPr>
            <w:tcW w:w="103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4BF3615C" w14:textId="77777777" w:rsidR="00491A66" w:rsidRPr="00D02133" w:rsidRDefault="00D65E2C" w:rsidP="00D65E2C">
            <w:pPr>
              <w:pStyle w:val="Heading1"/>
              <w:jc w:val="left"/>
              <w:rPr>
                <w:szCs w:val="20"/>
              </w:rPr>
            </w:pPr>
            <w:r>
              <w:rPr>
                <w:rFonts w:ascii="Arial" w:hAnsi="Arial" w:cs="Arial"/>
                <w:i/>
                <w:iCs/>
                <w:noProof/>
                <w:color w:val="660000"/>
                <w:sz w:val="14"/>
                <w:szCs w:val="14"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3F70ECC8" wp14:editId="47B57C12">
                  <wp:simplePos x="0" y="0"/>
                  <wp:positionH relativeFrom="column">
                    <wp:posOffset>-1646555</wp:posOffset>
                  </wp:positionH>
                  <wp:positionV relativeFrom="paragraph">
                    <wp:posOffset>-63500</wp:posOffset>
                  </wp:positionV>
                  <wp:extent cx="1562100" cy="487680"/>
                  <wp:effectExtent l="0" t="0" r="0" b="7620"/>
                  <wp:wrapTight wrapText="bothSides">
                    <wp:wrapPolygon edited="0">
                      <wp:start x="16595" y="0"/>
                      <wp:lineTo x="2898" y="5063"/>
                      <wp:lineTo x="527" y="6750"/>
                      <wp:lineTo x="790" y="18563"/>
                      <wp:lineTo x="1844" y="20250"/>
                      <wp:lineTo x="4478" y="21094"/>
                      <wp:lineTo x="6059" y="21094"/>
                      <wp:lineTo x="15541" y="20250"/>
                      <wp:lineTo x="19493" y="18563"/>
                      <wp:lineTo x="19493" y="13500"/>
                      <wp:lineTo x="20810" y="3375"/>
                      <wp:lineTo x="20546" y="0"/>
                      <wp:lineTo x="16595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twork medical logo oh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</w:t>
            </w:r>
            <w:r w:rsidR="00F21E26">
              <w:t xml:space="preserve">Course Application </w:t>
            </w:r>
          </w:p>
        </w:tc>
      </w:tr>
      <w:tr w:rsidR="00C81188" w:rsidRPr="007324BD" w14:paraId="200E0CD4" w14:textId="77777777" w:rsidTr="004A54C5">
        <w:trPr>
          <w:cantSplit/>
          <w:trHeight w:val="288"/>
        </w:trPr>
        <w:tc>
          <w:tcPr>
            <w:tcW w:w="10375" w:type="dxa"/>
            <w:gridSpan w:val="3"/>
            <w:shd w:val="clear" w:color="auto" w:fill="D9D9D9" w:themeFill="background1" w:themeFillShade="D9"/>
            <w:vAlign w:val="center"/>
          </w:tcPr>
          <w:p w14:paraId="187372F6" w14:textId="77777777" w:rsidR="00C81188" w:rsidRPr="007324BD" w:rsidRDefault="00C81188" w:rsidP="00F21E26">
            <w:pPr>
              <w:pStyle w:val="Heading2"/>
            </w:pPr>
            <w:r w:rsidRPr="007324BD">
              <w:t>Applicant Information</w:t>
            </w:r>
          </w:p>
        </w:tc>
      </w:tr>
      <w:tr w:rsidR="0024648C" w:rsidRPr="007324BD" w14:paraId="142B3E3B" w14:textId="77777777" w:rsidTr="004A54C5">
        <w:trPr>
          <w:cantSplit/>
          <w:trHeight w:val="259"/>
        </w:trPr>
        <w:tc>
          <w:tcPr>
            <w:tcW w:w="10375" w:type="dxa"/>
            <w:gridSpan w:val="3"/>
            <w:vAlign w:val="center"/>
          </w:tcPr>
          <w:p w14:paraId="560EE31A" w14:textId="77777777" w:rsidR="0024648C" w:rsidRPr="007324BD" w:rsidRDefault="0024648C" w:rsidP="00F21E26">
            <w:r w:rsidRPr="007324BD">
              <w:t>Name</w:t>
            </w:r>
            <w:r w:rsidR="001D2340">
              <w:t>:</w:t>
            </w:r>
          </w:p>
        </w:tc>
      </w:tr>
      <w:tr w:rsidR="00C92FF3" w:rsidRPr="007324BD" w14:paraId="7EAC2C68" w14:textId="77777777" w:rsidTr="004A54C5">
        <w:trPr>
          <w:cantSplit/>
          <w:trHeight w:val="259"/>
        </w:trPr>
        <w:tc>
          <w:tcPr>
            <w:tcW w:w="3333" w:type="dxa"/>
            <w:vAlign w:val="center"/>
          </w:tcPr>
          <w:p w14:paraId="59FF127B" w14:textId="77777777" w:rsidR="00C81188" w:rsidRPr="007324BD" w:rsidRDefault="00C81188" w:rsidP="00F21E26">
            <w:r w:rsidRPr="007324BD"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</w:p>
        </w:tc>
        <w:tc>
          <w:tcPr>
            <w:tcW w:w="3466" w:type="dxa"/>
            <w:vAlign w:val="center"/>
          </w:tcPr>
          <w:p w14:paraId="2974E99A" w14:textId="77777777" w:rsidR="00C81188" w:rsidRPr="007324BD" w:rsidRDefault="008710A4" w:rsidP="00F21E26">
            <w:r>
              <w:t>Phone:</w:t>
            </w:r>
          </w:p>
        </w:tc>
        <w:tc>
          <w:tcPr>
            <w:tcW w:w="3576" w:type="dxa"/>
            <w:vAlign w:val="center"/>
          </w:tcPr>
          <w:p w14:paraId="05328886" w14:textId="77777777" w:rsidR="00C81188" w:rsidRPr="007324BD" w:rsidRDefault="008710A4" w:rsidP="00F21E26">
            <w:r>
              <w:t>email</w:t>
            </w:r>
          </w:p>
        </w:tc>
      </w:tr>
      <w:tr w:rsidR="00C81188" w:rsidRPr="007324BD" w14:paraId="5558D8B6" w14:textId="77777777" w:rsidTr="004A54C5">
        <w:trPr>
          <w:cantSplit/>
          <w:trHeight w:val="259"/>
        </w:trPr>
        <w:tc>
          <w:tcPr>
            <w:tcW w:w="10375" w:type="dxa"/>
            <w:gridSpan w:val="3"/>
            <w:vAlign w:val="center"/>
          </w:tcPr>
          <w:p w14:paraId="2E3086AC" w14:textId="77777777" w:rsidR="00AE1F72" w:rsidRDefault="00AE1F72" w:rsidP="00F21E26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  <w:p w14:paraId="16AB35C0" w14:textId="77777777" w:rsidR="00F21E26" w:rsidRDefault="00F21E26" w:rsidP="00F21E26"/>
          <w:p w14:paraId="4139C23E" w14:textId="77777777" w:rsidR="00F21E26" w:rsidRDefault="00F21E26" w:rsidP="00F21E26"/>
          <w:p w14:paraId="5FDDA6E7" w14:textId="77777777" w:rsidR="00F21E26" w:rsidRPr="007324BD" w:rsidRDefault="00F21E26" w:rsidP="00F21E26"/>
        </w:tc>
      </w:tr>
      <w:tr w:rsidR="00C92FF3" w:rsidRPr="007324BD" w14:paraId="5B93A86F" w14:textId="77777777" w:rsidTr="004A54C5">
        <w:trPr>
          <w:cantSplit/>
          <w:trHeight w:val="259"/>
        </w:trPr>
        <w:tc>
          <w:tcPr>
            <w:tcW w:w="3333" w:type="dxa"/>
            <w:vAlign w:val="center"/>
          </w:tcPr>
          <w:p w14:paraId="4C7EB46E" w14:textId="7FD21DC9" w:rsidR="009622B2" w:rsidRPr="007324BD" w:rsidRDefault="008710A4" w:rsidP="00F21E26">
            <w:r>
              <w:t xml:space="preserve">Course: </w:t>
            </w:r>
          </w:p>
        </w:tc>
        <w:tc>
          <w:tcPr>
            <w:tcW w:w="3466" w:type="dxa"/>
            <w:vAlign w:val="center"/>
          </w:tcPr>
          <w:p w14:paraId="33DCB288" w14:textId="5189293A" w:rsidR="00DD0B8A" w:rsidRPr="007324BD" w:rsidRDefault="008710A4" w:rsidP="00F21E26">
            <w:r>
              <w:t xml:space="preserve">Date: </w:t>
            </w:r>
          </w:p>
        </w:tc>
        <w:tc>
          <w:tcPr>
            <w:tcW w:w="3576" w:type="dxa"/>
            <w:vAlign w:val="center"/>
          </w:tcPr>
          <w:p w14:paraId="60954E94" w14:textId="5162440F" w:rsidR="00DD0B8A" w:rsidRPr="00C01572" w:rsidRDefault="00DD0B8A" w:rsidP="00DD0B8A"/>
          <w:p w14:paraId="34B9EBB1" w14:textId="56194A4A" w:rsidR="00DD0B8A" w:rsidRPr="007324BD" w:rsidRDefault="00DD0B8A" w:rsidP="00F21E26"/>
        </w:tc>
      </w:tr>
      <w:tr w:rsidR="009622B2" w:rsidRPr="007324BD" w14:paraId="1B77DF45" w14:textId="77777777" w:rsidTr="004A54C5">
        <w:trPr>
          <w:cantSplit/>
          <w:trHeight w:val="288"/>
        </w:trPr>
        <w:tc>
          <w:tcPr>
            <w:tcW w:w="10375" w:type="dxa"/>
            <w:gridSpan w:val="3"/>
            <w:shd w:val="clear" w:color="auto" w:fill="D9D9D9" w:themeFill="background1" w:themeFillShade="D9"/>
            <w:vAlign w:val="center"/>
          </w:tcPr>
          <w:p w14:paraId="4AB1A0EF" w14:textId="7BA6A252" w:rsidR="009622B2" w:rsidRPr="007324BD" w:rsidRDefault="00F21E26" w:rsidP="00F21E26">
            <w:pPr>
              <w:pStyle w:val="Heading2"/>
            </w:pPr>
            <w:r>
              <w:t>Additional</w:t>
            </w:r>
            <w:r w:rsidR="009622B2" w:rsidRPr="007324BD">
              <w:t xml:space="preserve"> Information</w:t>
            </w:r>
            <w:r w:rsidR="00433D95">
              <w:t xml:space="preserve"> IF ATTENDING OUR CENTRE</w:t>
            </w:r>
          </w:p>
        </w:tc>
      </w:tr>
      <w:tr w:rsidR="0056338C" w:rsidRPr="007324BD" w14:paraId="737D4BA8" w14:textId="77777777" w:rsidTr="004A54C5">
        <w:trPr>
          <w:cantSplit/>
          <w:trHeight w:val="259"/>
        </w:trPr>
        <w:tc>
          <w:tcPr>
            <w:tcW w:w="10375" w:type="dxa"/>
            <w:gridSpan w:val="3"/>
            <w:vAlign w:val="center"/>
          </w:tcPr>
          <w:p w14:paraId="60BD29DD" w14:textId="77777777" w:rsidR="00F21E26" w:rsidRDefault="00F21E26" w:rsidP="00F21E26">
            <w:r>
              <w:t>Any Disabilities</w:t>
            </w:r>
            <w:r w:rsidR="008710A4">
              <w:t xml:space="preserve"> or Special needs?</w:t>
            </w:r>
          </w:p>
          <w:p w14:paraId="53FBEE48" w14:textId="77777777" w:rsidR="00F21E26" w:rsidRDefault="00F21E26" w:rsidP="00F21E26"/>
          <w:p w14:paraId="02F128AF" w14:textId="77777777" w:rsidR="00F21E26" w:rsidRDefault="00F21E26" w:rsidP="00F21E26"/>
          <w:p w14:paraId="78B283F5" w14:textId="77777777" w:rsidR="0056338C" w:rsidRPr="007324BD" w:rsidRDefault="00F21E26" w:rsidP="00F21E26">
            <w:r>
              <w:t xml:space="preserve"> </w:t>
            </w:r>
            <w:r w:rsidR="008710A4">
              <w:t>Any Dietary Requirements?</w:t>
            </w:r>
          </w:p>
        </w:tc>
      </w:tr>
      <w:tr w:rsidR="00F21E26" w:rsidRPr="007324BD" w14:paraId="436BFBBD" w14:textId="77777777" w:rsidTr="004A54C5">
        <w:trPr>
          <w:gridAfter w:val="1"/>
          <w:wAfter w:w="3576" w:type="dxa"/>
          <w:cantSplit/>
          <w:trHeight w:val="259"/>
        </w:trPr>
        <w:tc>
          <w:tcPr>
            <w:tcW w:w="6799" w:type="dxa"/>
            <w:gridSpan w:val="2"/>
            <w:vAlign w:val="center"/>
          </w:tcPr>
          <w:p w14:paraId="28CC7454" w14:textId="77777777" w:rsidR="00F21E26" w:rsidRDefault="008710A4" w:rsidP="00F21E26">
            <w:r>
              <w:t>Emergency contact (Optional)</w:t>
            </w:r>
          </w:p>
          <w:p w14:paraId="46977D94" w14:textId="77777777" w:rsidR="008710A4" w:rsidRDefault="008710A4" w:rsidP="00F21E26"/>
          <w:p w14:paraId="3CB9600C" w14:textId="77777777" w:rsidR="00F21E26" w:rsidRDefault="00F21E26" w:rsidP="00F21E26"/>
          <w:p w14:paraId="2EA67890" w14:textId="77777777" w:rsidR="00F21E26" w:rsidRPr="007324BD" w:rsidRDefault="00F21E26" w:rsidP="00F21E26"/>
        </w:tc>
      </w:tr>
      <w:tr w:rsidR="000077BD" w:rsidRPr="007324BD" w14:paraId="000DADB2" w14:textId="77777777" w:rsidTr="004A54C5">
        <w:trPr>
          <w:cantSplit/>
          <w:trHeight w:val="288"/>
        </w:trPr>
        <w:tc>
          <w:tcPr>
            <w:tcW w:w="10375" w:type="dxa"/>
            <w:gridSpan w:val="3"/>
            <w:shd w:val="clear" w:color="auto" w:fill="D9D9D9" w:themeFill="background1" w:themeFillShade="D9"/>
            <w:vAlign w:val="center"/>
          </w:tcPr>
          <w:p w14:paraId="20A549D1" w14:textId="2EF475E9" w:rsidR="000077BD" w:rsidRPr="007324BD" w:rsidRDefault="00D369A9" w:rsidP="00F21E26">
            <w:pPr>
              <w:pStyle w:val="Heading2"/>
            </w:pPr>
            <w:r>
              <w:t xml:space="preserve"> </w:t>
            </w:r>
            <w:r w:rsidR="008710A4">
              <w:t>Payment details -</w:t>
            </w:r>
          </w:p>
        </w:tc>
      </w:tr>
      <w:tr w:rsidR="00F04B9B" w:rsidRPr="007324BD" w14:paraId="090A1541" w14:textId="77777777" w:rsidTr="004A54C5">
        <w:trPr>
          <w:cantSplit/>
          <w:trHeight w:val="259"/>
        </w:trPr>
        <w:tc>
          <w:tcPr>
            <w:tcW w:w="10375" w:type="dxa"/>
            <w:gridSpan w:val="3"/>
            <w:vAlign w:val="center"/>
          </w:tcPr>
          <w:p w14:paraId="27CD462E" w14:textId="418A4028" w:rsidR="00F04B9B" w:rsidRPr="007324BD" w:rsidRDefault="005A6ED1" w:rsidP="00F21E26">
            <w:r>
              <w:t>Unfortunately,</w:t>
            </w:r>
            <w:r w:rsidR="008710A4">
              <w:t xml:space="preserve"> due to problems with payments in the past payment must be made before or on the first day of the course.</w:t>
            </w:r>
          </w:p>
        </w:tc>
      </w:tr>
      <w:tr w:rsidR="00C92FF3" w:rsidRPr="007324BD" w14:paraId="2EBF1B65" w14:textId="77777777" w:rsidTr="004A54C5">
        <w:trPr>
          <w:cantSplit/>
          <w:trHeight w:val="259"/>
        </w:trPr>
        <w:tc>
          <w:tcPr>
            <w:tcW w:w="6799" w:type="dxa"/>
            <w:gridSpan w:val="2"/>
            <w:vAlign w:val="center"/>
          </w:tcPr>
          <w:p w14:paraId="62DE04C0" w14:textId="458E6DBF" w:rsidR="00C92FF3" w:rsidRPr="007324BD" w:rsidRDefault="008710A4" w:rsidP="00F21E26">
            <w:r>
              <w:t xml:space="preserve">Cancellation – Up to </w:t>
            </w:r>
            <w:r w:rsidR="006D5F6C">
              <w:t xml:space="preserve">fourteen </w:t>
            </w:r>
            <w:r>
              <w:t xml:space="preserve">days before course full refund after </w:t>
            </w:r>
            <w:r w:rsidR="00533156">
              <w:t>fo</w:t>
            </w:r>
            <w:r w:rsidR="00F84B2D">
              <w:t>u</w:t>
            </w:r>
            <w:r w:rsidR="00533156">
              <w:t>rteen</w:t>
            </w:r>
            <w:r>
              <w:t xml:space="preserve"> days no refund but will offer a place on a subsequent course.</w:t>
            </w:r>
          </w:p>
        </w:tc>
        <w:tc>
          <w:tcPr>
            <w:tcW w:w="3576" w:type="dxa"/>
            <w:vAlign w:val="center"/>
          </w:tcPr>
          <w:p w14:paraId="36B432B0" w14:textId="729EBEE0" w:rsidR="00C92FF3" w:rsidRDefault="00697F8B" w:rsidP="00F21E26">
            <w:r>
              <w:t xml:space="preserve">If you are participating via </w:t>
            </w:r>
            <w:r w:rsidR="00896A68">
              <w:t>Teams,</w:t>
            </w:r>
            <w:r>
              <w:t xml:space="preserve"> </w:t>
            </w:r>
            <w:r w:rsidR="00FF3CD7">
              <w:t xml:space="preserve">you must have a good internet connection and </w:t>
            </w:r>
            <w:r w:rsidR="005A6ED1">
              <w:t>Teams</w:t>
            </w:r>
            <w:r w:rsidR="00FF3CD7">
              <w:t xml:space="preserve"> software </w:t>
            </w:r>
          </w:p>
          <w:p w14:paraId="7A69250B" w14:textId="4A642F9C" w:rsidR="00FF3CD7" w:rsidRPr="007324BD" w:rsidRDefault="00FF3CD7" w:rsidP="00F21E26">
            <w:r>
              <w:t xml:space="preserve">Our IT </w:t>
            </w:r>
            <w:r w:rsidR="00B1562E">
              <w:t>Department can advise</w:t>
            </w:r>
          </w:p>
        </w:tc>
      </w:tr>
      <w:tr w:rsidR="00C92FF3" w:rsidRPr="007324BD" w14:paraId="600CF40B" w14:textId="77777777" w:rsidTr="004A54C5">
        <w:trPr>
          <w:cantSplit/>
          <w:trHeight w:val="259"/>
        </w:trPr>
        <w:tc>
          <w:tcPr>
            <w:tcW w:w="3333" w:type="dxa"/>
            <w:vAlign w:val="center"/>
          </w:tcPr>
          <w:p w14:paraId="748ACA07" w14:textId="77777777" w:rsidR="00C92FF3" w:rsidRPr="007324BD" w:rsidRDefault="008710A4" w:rsidP="00F21E26">
            <w:r>
              <w:t>Would you like an invoice?</w:t>
            </w:r>
          </w:p>
        </w:tc>
        <w:tc>
          <w:tcPr>
            <w:tcW w:w="3466" w:type="dxa"/>
            <w:vAlign w:val="center"/>
          </w:tcPr>
          <w:p w14:paraId="0B7574AB" w14:textId="77777777" w:rsidR="00C92FF3" w:rsidRDefault="008710A4" w:rsidP="00F21E26">
            <w:r>
              <w:t>Address for invoice</w:t>
            </w:r>
          </w:p>
          <w:p w14:paraId="34097CFE" w14:textId="77777777" w:rsidR="008710A4" w:rsidRDefault="008710A4" w:rsidP="00F21E26"/>
          <w:p w14:paraId="6B0CF0F1" w14:textId="77777777" w:rsidR="008710A4" w:rsidRDefault="008710A4" w:rsidP="00F21E26"/>
          <w:p w14:paraId="6A843121" w14:textId="77777777" w:rsidR="008710A4" w:rsidRPr="007324BD" w:rsidRDefault="008710A4" w:rsidP="00F21E26"/>
        </w:tc>
        <w:tc>
          <w:tcPr>
            <w:tcW w:w="3576" w:type="dxa"/>
            <w:vAlign w:val="center"/>
          </w:tcPr>
          <w:p w14:paraId="6C5DA843" w14:textId="77777777" w:rsidR="00C92FF3" w:rsidRPr="007324BD" w:rsidRDefault="008710A4" w:rsidP="00F21E26">
            <w:r>
              <w:t>Signature</w:t>
            </w:r>
          </w:p>
        </w:tc>
      </w:tr>
      <w:tr w:rsidR="002C0936" w:rsidRPr="007324BD" w14:paraId="218B6183" w14:textId="77777777" w:rsidTr="004A54C5">
        <w:trPr>
          <w:cantSplit/>
          <w:trHeight w:val="259"/>
        </w:trPr>
        <w:tc>
          <w:tcPr>
            <w:tcW w:w="10375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6BFB44CD" w14:textId="00834C51" w:rsidR="002C0936" w:rsidRPr="007324BD" w:rsidRDefault="008710A4" w:rsidP="00F21E26">
            <w:r>
              <w:t xml:space="preserve">If you would like to pay by </w:t>
            </w:r>
            <w:proofErr w:type="gramStart"/>
            <w:r>
              <w:t>card</w:t>
            </w:r>
            <w:proofErr w:type="gramEnd"/>
            <w:r>
              <w:t xml:space="preserve"> please complete the details below</w:t>
            </w:r>
            <w:r w:rsidR="00B1562E">
              <w:t>:</w:t>
            </w:r>
          </w:p>
        </w:tc>
      </w:tr>
      <w:tr w:rsidR="00D461ED" w:rsidRPr="007324BD" w14:paraId="62A5B7BD" w14:textId="77777777" w:rsidTr="004A54C5">
        <w:trPr>
          <w:cantSplit/>
          <w:trHeight w:val="288"/>
        </w:trPr>
        <w:tc>
          <w:tcPr>
            <w:tcW w:w="10375" w:type="dxa"/>
            <w:gridSpan w:val="3"/>
            <w:shd w:val="clear" w:color="auto" w:fill="D9D9D9" w:themeFill="background1" w:themeFillShade="D9"/>
            <w:vAlign w:val="center"/>
          </w:tcPr>
          <w:p w14:paraId="7B28ADF0" w14:textId="77777777" w:rsidR="00D461ED" w:rsidRPr="00BC0F25" w:rsidRDefault="00F21E26" w:rsidP="00F21E26">
            <w:pPr>
              <w:pStyle w:val="Heading2"/>
            </w:pPr>
            <w:r>
              <w:t>Card Details</w:t>
            </w:r>
          </w:p>
        </w:tc>
      </w:tr>
      <w:tr w:rsidR="00EB52A5" w:rsidRPr="007324BD" w14:paraId="6B02A91A" w14:textId="77777777" w:rsidTr="004A54C5">
        <w:trPr>
          <w:cantSplit/>
          <w:trHeight w:val="259"/>
        </w:trPr>
        <w:tc>
          <w:tcPr>
            <w:tcW w:w="10375" w:type="dxa"/>
            <w:gridSpan w:val="3"/>
            <w:vAlign w:val="center"/>
          </w:tcPr>
          <w:p w14:paraId="0A86A8B4" w14:textId="3AF5F06F" w:rsidR="00EB52A5" w:rsidRPr="007324BD" w:rsidRDefault="00EB52A5" w:rsidP="00F21E26">
            <w:r w:rsidRPr="007324BD">
              <w:t>Name</w:t>
            </w:r>
            <w:r w:rsidR="00F21E26">
              <w:t xml:space="preserve"> on Card</w:t>
            </w:r>
            <w:r w:rsidR="001D2340">
              <w:t>:</w:t>
            </w:r>
            <w:r w:rsidR="00594A97">
              <w:t xml:space="preserve">                                                    Address where card is registered</w:t>
            </w:r>
          </w:p>
        </w:tc>
      </w:tr>
      <w:tr w:rsidR="009C7D71" w:rsidRPr="007324BD" w14:paraId="4CB19EE6" w14:textId="77777777" w:rsidTr="004A54C5">
        <w:trPr>
          <w:cantSplit/>
          <w:trHeight w:val="259"/>
        </w:trPr>
        <w:tc>
          <w:tcPr>
            <w:tcW w:w="333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01E2E9F" w14:textId="77777777" w:rsidR="00EB52A5" w:rsidRPr="007324BD" w:rsidRDefault="00F21E26" w:rsidP="00F21E26">
            <w:r>
              <w:t>Card Number</w:t>
            </w:r>
            <w:r w:rsidR="001D2340">
              <w:t>:</w:t>
            </w:r>
          </w:p>
        </w:tc>
        <w:tc>
          <w:tcPr>
            <w:tcW w:w="346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0EF846C" w14:textId="77777777" w:rsidR="00EB52A5" w:rsidRPr="007324BD" w:rsidRDefault="00F21E26" w:rsidP="00F21E26">
            <w:r>
              <w:t>Expiry Date</w:t>
            </w:r>
            <w:r w:rsidR="001D2340">
              <w:t>:</w:t>
            </w:r>
          </w:p>
        </w:tc>
        <w:tc>
          <w:tcPr>
            <w:tcW w:w="357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FB7E3F8" w14:textId="77777777" w:rsidR="00EB52A5" w:rsidRPr="007324BD" w:rsidRDefault="00F21E26" w:rsidP="00F21E26">
            <w:r>
              <w:t>3 Digit Security Code</w:t>
            </w:r>
            <w:r w:rsidR="001D2340">
              <w:t>:</w:t>
            </w:r>
          </w:p>
        </w:tc>
      </w:tr>
      <w:tr w:rsidR="005314CE" w:rsidRPr="007324BD" w14:paraId="3E059D00" w14:textId="77777777" w:rsidTr="004A54C5">
        <w:trPr>
          <w:cantSplit/>
          <w:trHeight w:val="288"/>
        </w:trPr>
        <w:tc>
          <w:tcPr>
            <w:tcW w:w="10375" w:type="dxa"/>
            <w:gridSpan w:val="3"/>
            <w:shd w:val="clear" w:color="auto" w:fill="D9D9D9" w:themeFill="background1" w:themeFillShade="D9"/>
            <w:vAlign w:val="center"/>
          </w:tcPr>
          <w:p w14:paraId="5529C208" w14:textId="77777777" w:rsidR="005314CE" w:rsidRPr="007324BD" w:rsidRDefault="005314CE" w:rsidP="00F21E26">
            <w:pPr>
              <w:pStyle w:val="Heading2"/>
            </w:pPr>
            <w:r>
              <w:t>Signature</w:t>
            </w:r>
          </w:p>
        </w:tc>
      </w:tr>
      <w:tr w:rsidR="005D4280" w:rsidRPr="007324BD" w14:paraId="4FD8355D" w14:textId="77777777" w:rsidTr="004A54C5">
        <w:trPr>
          <w:cantSplit/>
          <w:trHeight w:val="576"/>
        </w:trPr>
        <w:tc>
          <w:tcPr>
            <w:tcW w:w="10375" w:type="dxa"/>
            <w:gridSpan w:val="3"/>
            <w:vAlign w:val="center"/>
          </w:tcPr>
          <w:p w14:paraId="7864D8A5" w14:textId="3FDE439F" w:rsidR="005D4280" w:rsidRPr="007324BD" w:rsidRDefault="008710A4" w:rsidP="00F21E26">
            <w:r>
              <w:t>I authorize the payment of £</w:t>
            </w:r>
            <w:r w:rsidR="0017708A">
              <w:t xml:space="preserve">        </w:t>
            </w:r>
            <w:r>
              <w:t xml:space="preserve"> to be debited from my card.</w:t>
            </w:r>
          </w:p>
        </w:tc>
      </w:tr>
      <w:tr w:rsidR="005D4280" w:rsidRPr="007324BD" w14:paraId="2F714172" w14:textId="77777777" w:rsidTr="004A54C5">
        <w:trPr>
          <w:cantSplit/>
          <w:trHeight w:val="259"/>
        </w:trPr>
        <w:tc>
          <w:tcPr>
            <w:tcW w:w="6799" w:type="dxa"/>
            <w:gridSpan w:val="2"/>
            <w:vAlign w:val="center"/>
          </w:tcPr>
          <w:p w14:paraId="348421B4" w14:textId="77777777" w:rsidR="005D4280" w:rsidRDefault="005D4280" w:rsidP="00F21E26">
            <w:r w:rsidRPr="007324BD">
              <w:t xml:space="preserve">Signature </w:t>
            </w:r>
          </w:p>
          <w:p w14:paraId="4C0DC5F7" w14:textId="77777777" w:rsidR="00F21E26" w:rsidRDefault="00F21E26" w:rsidP="00F21E26"/>
          <w:p w14:paraId="47706AD3" w14:textId="77777777" w:rsidR="00F21E26" w:rsidRDefault="00F21E26" w:rsidP="00F21E26"/>
          <w:p w14:paraId="3EBEEF2D" w14:textId="77777777" w:rsidR="00F21E26" w:rsidRDefault="00F21E26" w:rsidP="00F21E26"/>
          <w:p w14:paraId="3DEA78F9" w14:textId="77777777" w:rsidR="00F21E26" w:rsidRPr="007324BD" w:rsidRDefault="00F21E26" w:rsidP="00F21E26"/>
        </w:tc>
        <w:tc>
          <w:tcPr>
            <w:tcW w:w="3576" w:type="dxa"/>
            <w:vAlign w:val="center"/>
          </w:tcPr>
          <w:p w14:paraId="672FCA50" w14:textId="77777777" w:rsidR="005D4280" w:rsidRPr="007324BD" w:rsidRDefault="005D4280" w:rsidP="00F21E26">
            <w:r w:rsidRPr="007324BD">
              <w:t>Date</w:t>
            </w:r>
            <w:r w:rsidR="001D2340">
              <w:t>:</w:t>
            </w:r>
          </w:p>
        </w:tc>
      </w:tr>
    </w:tbl>
    <w:p w14:paraId="26E878D9" w14:textId="77586EF2" w:rsidR="00415F5F" w:rsidRPr="007324BD" w:rsidRDefault="00FD27A2" w:rsidP="009C7D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DD86A" wp14:editId="16A53865">
                <wp:simplePos x="0" y="0"/>
                <wp:positionH relativeFrom="column">
                  <wp:posOffset>1714500</wp:posOffset>
                </wp:positionH>
                <wp:positionV relativeFrom="paragraph">
                  <wp:posOffset>8572500</wp:posOffset>
                </wp:positionV>
                <wp:extent cx="2628900" cy="800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36F34" w14:textId="77777777" w:rsidR="000A7B4B" w:rsidRPr="00707344" w:rsidRDefault="005471AA" w:rsidP="00FD27A2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8DB3E2" w:themeColor="text2" w:themeTint="66"/>
                                <w:sz w:val="14"/>
                                <w:szCs w:val="14"/>
                                <w:lang w:val="en-GB" w:eastAsia="en-GB"/>
                              </w:rPr>
                            </w:pPr>
                            <w:r w:rsidRPr="00707344">
                              <w:rPr>
                                <w:rFonts w:ascii="Arial" w:hAnsi="Arial" w:cs="Arial"/>
                                <w:i/>
                                <w:iCs/>
                                <w:color w:val="8DB3E2" w:themeColor="text2" w:themeTint="66"/>
                                <w:sz w:val="14"/>
                                <w:szCs w:val="14"/>
                                <w:lang w:val="en-GB" w:eastAsia="en-GB"/>
                              </w:rPr>
                              <w:t>Network Medical Occupational Health</w:t>
                            </w:r>
                          </w:p>
                          <w:p w14:paraId="63D8701A" w14:textId="378DB347" w:rsidR="00FD27A2" w:rsidRPr="00707344" w:rsidRDefault="00FD27A2" w:rsidP="00FD27A2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8DB3E2" w:themeColor="text2" w:themeTint="66"/>
                                <w:sz w:val="14"/>
                                <w:szCs w:val="14"/>
                                <w:lang w:val="en-GB" w:eastAsia="en-GB"/>
                              </w:rPr>
                            </w:pPr>
                            <w:r w:rsidRPr="00707344">
                              <w:rPr>
                                <w:rFonts w:ascii="Arial" w:hAnsi="Arial" w:cs="Arial"/>
                                <w:i/>
                                <w:iCs/>
                                <w:color w:val="8DB3E2" w:themeColor="text2" w:themeTint="66"/>
                                <w:sz w:val="14"/>
                                <w:szCs w:val="14"/>
                                <w:lang w:val="en-GB" w:eastAsia="en-GB"/>
                              </w:rPr>
                              <w:t xml:space="preserve">Tel: +44(0) </w:t>
                            </w:r>
                            <w:r w:rsidR="00461193" w:rsidRPr="00707344">
                              <w:rPr>
                                <w:i/>
                                <w:iCs/>
                                <w:color w:val="8DB3E2" w:themeColor="text2" w:themeTint="66"/>
                              </w:rPr>
                              <w:t>3333 441335</w:t>
                            </w:r>
                            <w:r w:rsidRPr="00707344">
                              <w:rPr>
                                <w:rFonts w:ascii="Arial" w:hAnsi="Arial" w:cs="Arial"/>
                                <w:color w:val="8DB3E2" w:themeColor="text2" w:themeTint="66"/>
                                <w:sz w:val="14"/>
                                <w:szCs w:val="14"/>
                                <w:lang w:val="en-GB" w:eastAsia="en-GB"/>
                              </w:rPr>
                              <w:br/>
                            </w:r>
                            <w:r w:rsidRPr="00707344">
                              <w:rPr>
                                <w:rFonts w:ascii="Arial" w:hAnsi="Arial" w:cs="Arial"/>
                                <w:i/>
                                <w:iCs/>
                                <w:color w:val="8DB3E2" w:themeColor="text2" w:themeTint="66"/>
                                <w:sz w:val="14"/>
                                <w:szCs w:val="14"/>
                                <w:lang w:val="en-GB" w:eastAsia="en-GB"/>
                              </w:rPr>
                              <w:t>Fax: +44 (0) 1234 481222</w:t>
                            </w:r>
                          </w:p>
                          <w:p w14:paraId="01519461" w14:textId="0635D2E0" w:rsidR="00FD27A2" w:rsidRPr="00707344" w:rsidRDefault="00FD27A2" w:rsidP="00FD27A2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8DB3E2" w:themeColor="text2" w:themeTint="66"/>
                                <w:sz w:val="14"/>
                                <w:szCs w:val="14"/>
                                <w:lang w:val="en-GB" w:eastAsia="en-GB"/>
                              </w:rPr>
                            </w:pPr>
                            <w:r w:rsidRPr="00707344">
                              <w:rPr>
                                <w:rFonts w:ascii="Arial" w:hAnsi="Arial" w:cs="Arial"/>
                                <w:i/>
                                <w:iCs/>
                                <w:color w:val="8DB3E2" w:themeColor="text2" w:themeTint="66"/>
                                <w:sz w:val="14"/>
                                <w:szCs w:val="14"/>
                                <w:lang w:val="en-GB" w:eastAsia="en-GB"/>
                              </w:rPr>
                              <w:t>Web:</w:t>
                            </w:r>
                            <w:r w:rsidRPr="00707344">
                              <w:rPr>
                                <w:rFonts w:ascii="Arial" w:hAnsi="Arial" w:cs="Arial"/>
                                <w:color w:val="8DB3E2" w:themeColor="text2" w:themeTint="66"/>
                                <w:sz w:val="14"/>
                                <w:szCs w:val="14"/>
                                <w:lang w:val="en-GB" w:eastAsia="en-GB"/>
                              </w:rPr>
                              <w:t xml:space="preserve"> http://www.</w:t>
                            </w:r>
                            <w:r w:rsidR="000A7B4B" w:rsidRPr="00707344">
                              <w:rPr>
                                <w:rFonts w:ascii="Arial" w:hAnsi="Arial" w:cs="Arial"/>
                                <w:color w:val="8DB3E2" w:themeColor="text2" w:themeTint="66"/>
                                <w:sz w:val="14"/>
                                <w:szCs w:val="14"/>
                                <w:lang w:val="en-GB" w:eastAsia="en-GB"/>
                              </w:rPr>
                              <w:t>ohspecialists.co.uk</w:t>
                            </w:r>
                          </w:p>
                          <w:p w14:paraId="6D3B132E" w14:textId="77777777" w:rsidR="00560CEA" w:rsidRPr="00560CEA" w:rsidRDefault="00560CEA" w:rsidP="00560CEA">
                            <w:pPr>
                              <w:jc w:val="center"/>
                              <w:rPr>
                                <w:color w:val="8DB3E2" w:themeColor="text2" w:themeTint="66"/>
                                <w:lang w:val="en-GB"/>
                              </w:rPr>
                            </w:pPr>
                            <w:r w:rsidRPr="00560CEA">
                              <w:rPr>
                                <w:color w:val="8DB3E2" w:themeColor="text2" w:themeTint="66"/>
                                <w:lang w:val="en-GB"/>
                              </w:rPr>
                              <w:t>55 Wharf Road Higham Ferrers Northamptonshire NN10 8BQ</w:t>
                            </w:r>
                          </w:p>
                          <w:p w14:paraId="17E11FD7" w14:textId="77777777" w:rsidR="00251803" w:rsidRPr="00560CEA" w:rsidRDefault="00251803" w:rsidP="00FD27A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DD8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67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" stroked="f">
                <v:textbox>
                  <w:txbxContent>
                    <w:p w14:paraId="52236F34" w14:textId="77777777" w:rsidR="000A7B4B" w:rsidRPr="00707344" w:rsidRDefault="005471AA" w:rsidP="00FD27A2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i/>
                          <w:iCs/>
                          <w:color w:val="8DB3E2" w:themeColor="text2" w:themeTint="66"/>
                          <w:sz w:val="14"/>
                          <w:szCs w:val="14"/>
                          <w:lang w:val="en-GB" w:eastAsia="en-GB"/>
                        </w:rPr>
                      </w:pPr>
                      <w:r w:rsidRPr="00707344">
                        <w:rPr>
                          <w:rFonts w:ascii="Arial" w:hAnsi="Arial" w:cs="Arial"/>
                          <w:i/>
                          <w:iCs/>
                          <w:color w:val="8DB3E2" w:themeColor="text2" w:themeTint="66"/>
                          <w:sz w:val="14"/>
                          <w:szCs w:val="14"/>
                          <w:lang w:val="en-GB" w:eastAsia="en-GB"/>
                        </w:rPr>
                        <w:t>Network Medical Occupational Health</w:t>
                      </w:r>
                    </w:p>
                    <w:p w14:paraId="63D8701A" w14:textId="378DB347" w:rsidR="00FD27A2" w:rsidRPr="00707344" w:rsidRDefault="00FD27A2" w:rsidP="00FD27A2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8DB3E2" w:themeColor="text2" w:themeTint="66"/>
                          <w:sz w:val="14"/>
                          <w:szCs w:val="14"/>
                          <w:lang w:val="en-GB" w:eastAsia="en-GB"/>
                        </w:rPr>
                      </w:pPr>
                      <w:r w:rsidRPr="00707344">
                        <w:rPr>
                          <w:rFonts w:ascii="Arial" w:hAnsi="Arial" w:cs="Arial"/>
                          <w:i/>
                          <w:iCs/>
                          <w:color w:val="8DB3E2" w:themeColor="text2" w:themeTint="66"/>
                          <w:sz w:val="14"/>
                          <w:szCs w:val="14"/>
                          <w:lang w:val="en-GB" w:eastAsia="en-GB"/>
                        </w:rPr>
                        <w:t xml:space="preserve">Tel: +44(0) </w:t>
                      </w:r>
                      <w:r w:rsidR="00461193" w:rsidRPr="00707344">
                        <w:rPr>
                          <w:i/>
                          <w:iCs/>
                          <w:color w:val="8DB3E2" w:themeColor="text2" w:themeTint="66"/>
                        </w:rPr>
                        <w:t>3333 441335</w:t>
                      </w:r>
                      <w:r w:rsidRPr="00707344">
                        <w:rPr>
                          <w:rFonts w:ascii="Arial" w:hAnsi="Arial" w:cs="Arial"/>
                          <w:color w:val="8DB3E2" w:themeColor="text2" w:themeTint="66"/>
                          <w:sz w:val="14"/>
                          <w:szCs w:val="14"/>
                          <w:lang w:val="en-GB" w:eastAsia="en-GB"/>
                        </w:rPr>
                        <w:br/>
                      </w:r>
                      <w:r w:rsidRPr="00707344">
                        <w:rPr>
                          <w:rFonts w:ascii="Arial" w:hAnsi="Arial" w:cs="Arial"/>
                          <w:i/>
                          <w:iCs/>
                          <w:color w:val="8DB3E2" w:themeColor="text2" w:themeTint="66"/>
                          <w:sz w:val="14"/>
                          <w:szCs w:val="14"/>
                          <w:lang w:val="en-GB" w:eastAsia="en-GB"/>
                        </w:rPr>
                        <w:t>Fax: +44 (0) 1234 481222</w:t>
                      </w:r>
                    </w:p>
                    <w:p w14:paraId="01519461" w14:textId="0635D2E0" w:rsidR="00FD27A2" w:rsidRPr="00707344" w:rsidRDefault="00FD27A2" w:rsidP="00FD27A2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8DB3E2" w:themeColor="text2" w:themeTint="66"/>
                          <w:sz w:val="14"/>
                          <w:szCs w:val="14"/>
                          <w:lang w:val="en-GB" w:eastAsia="en-GB"/>
                        </w:rPr>
                      </w:pPr>
                      <w:r w:rsidRPr="00707344">
                        <w:rPr>
                          <w:rFonts w:ascii="Arial" w:hAnsi="Arial" w:cs="Arial"/>
                          <w:i/>
                          <w:iCs/>
                          <w:color w:val="8DB3E2" w:themeColor="text2" w:themeTint="66"/>
                          <w:sz w:val="14"/>
                          <w:szCs w:val="14"/>
                          <w:lang w:val="en-GB" w:eastAsia="en-GB"/>
                        </w:rPr>
                        <w:t>Web:</w:t>
                      </w:r>
                      <w:r w:rsidRPr="00707344">
                        <w:rPr>
                          <w:rFonts w:ascii="Arial" w:hAnsi="Arial" w:cs="Arial"/>
                          <w:color w:val="8DB3E2" w:themeColor="text2" w:themeTint="66"/>
                          <w:sz w:val="14"/>
                          <w:szCs w:val="14"/>
                          <w:lang w:val="en-GB" w:eastAsia="en-GB"/>
                        </w:rPr>
                        <w:t xml:space="preserve"> http://www.</w:t>
                      </w:r>
                      <w:r w:rsidR="000A7B4B" w:rsidRPr="00707344">
                        <w:rPr>
                          <w:rFonts w:ascii="Arial" w:hAnsi="Arial" w:cs="Arial"/>
                          <w:color w:val="8DB3E2" w:themeColor="text2" w:themeTint="66"/>
                          <w:sz w:val="14"/>
                          <w:szCs w:val="14"/>
                          <w:lang w:val="en-GB" w:eastAsia="en-GB"/>
                        </w:rPr>
                        <w:t>ohspecialists.co.uk</w:t>
                      </w:r>
                    </w:p>
                    <w:p w14:paraId="6D3B132E" w14:textId="77777777" w:rsidR="00560CEA" w:rsidRPr="00560CEA" w:rsidRDefault="00560CEA" w:rsidP="00560CEA">
                      <w:pPr>
                        <w:jc w:val="center"/>
                        <w:rPr>
                          <w:color w:val="8DB3E2" w:themeColor="text2" w:themeTint="66"/>
                          <w:lang w:val="en-GB"/>
                        </w:rPr>
                      </w:pPr>
                      <w:r w:rsidRPr="00560CEA">
                        <w:rPr>
                          <w:color w:val="8DB3E2" w:themeColor="text2" w:themeTint="66"/>
                          <w:lang w:val="en-GB"/>
                        </w:rPr>
                        <w:t>55 Wharf Road Higham Ferrers Northamptonshire NN10 8BQ</w:t>
                      </w:r>
                    </w:p>
                    <w:p w14:paraId="17E11FD7" w14:textId="77777777" w:rsidR="00251803" w:rsidRPr="00560CEA" w:rsidRDefault="00251803" w:rsidP="00FD27A2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15F5F" w:rsidRPr="007324BD" w:rsidSect="00400969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558EB" w14:textId="77777777" w:rsidR="00770376" w:rsidRDefault="00770376">
      <w:r>
        <w:separator/>
      </w:r>
    </w:p>
  </w:endnote>
  <w:endnote w:type="continuationSeparator" w:id="0">
    <w:p w14:paraId="6014D2F6" w14:textId="77777777" w:rsidR="00770376" w:rsidRDefault="0077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CC687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76ED9" w14:textId="77777777" w:rsidR="00770376" w:rsidRDefault="00770376">
      <w:r>
        <w:separator/>
      </w:r>
    </w:p>
  </w:footnote>
  <w:footnote w:type="continuationSeparator" w:id="0">
    <w:p w14:paraId="31E0CF8A" w14:textId="77777777" w:rsidR="00770376" w:rsidRDefault="00770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26"/>
    <w:rsid w:val="000077BD"/>
    <w:rsid w:val="00017DD1"/>
    <w:rsid w:val="000255EC"/>
    <w:rsid w:val="00027B06"/>
    <w:rsid w:val="00032E90"/>
    <w:rsid w:val="000332AD"/>
    <w:rsid w:val="00033A0B"/>
    <w:rsid w:val="000447ED"/>
    <w:rsid w:val="00085333"/>
    <w:rsid w:val="000A7B4B"/>
    <w:rsid w:val="000C0676"/>
    <w:rsid w:val="000C3395"/>
    <w:rsid w:val="000C5EC7"/>
    <w:rsid w:val="000D0AF6"/>
    <w:rsid w:val="000E2704"/>
    <w:rsid w:val="0011649E"/>
    <w:rsid w:val="001213ED"/>
    <w:rsid w:val="0013345D"/>
    <w:rsid w:val="0016303A"/>
    <w:rsid w:val="001664FA"/>
    <w:rsid w:val="0017708A"/>
    <w:rsid w:val="00190F40"/>
    <w:rsid w:val="001D2340"/>
    <w:rsid w:val="001E65E8"/>
    <w:rsid w:val="001F7A95"/>
    <w:rsid w:val="00240AF1"/>
    <w:rsid w:val="0024648C"/>
    <w:rsid w:val="00251803"/>
    <w:rsid w:val="00260125"/>
    <w:rsid w:val="002602F0"/>
    <w:rsid w:val="002C0936"/>
    <w:rsid w:val="00326F1B"/>
    <w:rsid w:val="00384215"/>
    <w:rsid w:val="00386D04"/>
    <w:rsid w:val="0039254F"/>
    <w:rsid w:val="003C3806"/>
    <w:rsid w:val="003C4E60"/>
    <w:rsid w:val="003E6280"/>
    <w:rsid w:val="00400969"/>
    <w:rsid w:val="004035E6"/>
    <w:rsid w:val="00415F5F"/>
    <w:rsid w:val="0042038C"/>
    <w:rsid w:val="00433D95"/>
    <w:rsid w:val="00461193"/>
    <w:rsid w:val="00461DCB"/>
    <w:rsid w:val="00491A66"/>
    <w:rsid w:val="004A54C5"/>
    <w:rsid w:val="004B66C1"/>
    <w:rsid w:val="004D64E0"/>
    <w:rsid w:val="004D709D"/>
    <w:rsid w:val="00501124"/>
    <w:rsid w:val="005314CE"/>
    <w:rsid w:val="00532E88"/>
    <w:rsid w:val="00533156"/>
    <w:rsid w:val="005360D4"/>
    <w:rsid w:val="005471AA"/>
    <w:rsid w:val="0054754E"/>
    <w:rsid w:val="00560CEA"/>
    <w:rsid w:val="0056338C"/>
    <w:rsid w:val="00574303"/>
    <w:rsid w:val="00594A97"/>
    <w:rsid w:val="005A3D0C"/>
    <w:rsid w:val="005A6ED1"/>
    <w:rsid w:val="005D4280"/>
    <w:rsid w:val="005F422F"/>
    <w:rsid w:val="00616028"/>
    <w:rsid w:val="006638AD"/>
    <w:rsid w:val="00665D61"/>
    <w:rsid w:val="00671993"/>
    <w:rsid w:val="006775C5"/>
    <w:rsid w:val="00682713"/>
    <w:rsid w:val="00686E75"/>
    <w:rsid w:val="00697F8B"/>
    <w:rsid w:val="006D5F6C"/>
    <w:rsid w:val="006E79DC"/>
    <w:rsid w:val="00707344"/>
    <w:rsid w:val="00722DE8"/>
    <w:rsid w:val="007324BD"/>
    <w:rsid w:val="00733AC6"/>
    <w:rsid w:val="007344B3"/>
    <w:rsid w:val="007352E9"/>
    <w:rsid w:val="007543A4"/>
    <w:rsid w:val="00770376"/>
    <w:rsid w:val="00770EEA"/>
    <w:rsid w:val="00780284"/>
    <w:rsid w:val="007912A6"/>
    <w:rsid w:val="007C7C9C"/>
    <w:rsid w:val="007E3D81"/>
    <w:rsid w:val="00804704"/>
    <w:rsid w:val="008430B1"/>
    <w:rsid w:val="00850FE1"/>
    <w:rsid w:val="008658E6"/>
    <w:rsid w:val="008710A4"/>
    <w:rsid w:val="00884CA6"/>
    <w:rsid w:val="00887861"/>
    <w:rsid w:val="00896A68"/>
    <w:rsid w:val="008A65A1"/>
    <w:rsid w:val="008B20D5"/>
    <w:rsid w:val="00900794"/>
    <w:rsid w:val="00925510"/>
    <w:rsid w:val="0093158A"/>
    <w:rsid w:val="00932D09"/>
    <w:rsid w:val="009622B2"/>
    <w:rsid w:val="00971AED"/>
    <w:rsid w:val="009C7D71"/>
    <w:rsid w:val="009F0613"/>
    <w:rsid w:val="009F58BB"/>
    <w:rsid w:val="00A21C61"/>
    <w:rsid w:val="00A22E09"/>
    <w:rsid w:val="00A41E64"/>
    <w:rsid w:val="00A4373B"/>
    <w:rsid w:val="00A53E57"/>
    <w:rsid w:val="00A556B5"/>
    <w:rsid w:val="00A83D5E"/>
    <w:rsid w:val="00AE1F72"/>
    <w:rsid w:val="00B04903"/>
    <w:rsid w:val="00B1141B"/>
    <w:rsid w:val="00B12708"/>
    <w:rsid w:val="00B1562E"/>
    <w:rsid w:val="00B41C69"/>
    <w:rsid w:val="00B96D9F"/>
    <w:rsid w:val="00BB32D8"/>
    <w:rsid w:val="00BC0F25"/>
    <w:rsid w:val="00BE09D6"/>
    <w:rsid w:val="00BE6C3D"/>
    <w:rsid w:val="00C01572"/>
    <w:rsid w:val="00C10FF1"/>
    <w:rsid w:val="00C21F7D"/>
    <w:rsid w:val="00C30E55"/>
    <w:rsid w:val="00C5090B"/>
    <w:rsid w:val="00C63324"/>
    <w:rsid w:val="00C74214"/>
    <w:rsid w:val="00C81188"/>
    <w:rsid w:val="00C92FF3"/>
    <w:rsid w:val="00CB5E53"/>
    <w:rsid w:val="00CC5C21"/>
    <w:rsid w:val="00CC6A22"/>
    <w:rsid w:val="00CC7CB7"/>
    <w:rsid w:val="00CF0F7D"/>
    <w:rsid w:val="00D02133"/>
    <w:rsid w:val="00D21FCD"/>
    <w:rsid w:val="00D34CBE"/>
    <w:rsid w:val="00D369A9"/>
    <w:rsid w:val="00D40FE0"/>
    <w:rsid w:val="00D461ED"/>
    <w:rsid w:val="00D462A7"/>
    <w:rsid w:val="00D462C8"/>
    <w:rsid w:val="00D53D61"/>
    <w:rsid w:val="00D65E2C"/>
    <w:rsid w:val="00D66A94"/>
    <w:rsid w:val="00D75D06"/>
    <w:rsid w:val="00DA5F94"/>
    <w:rsid w:val="00DB67D8"/>
    <w:rsid w:val="00DC4D91"/>
    <w:rsid w:val="00DC6437"/>
    <w:rsid w:val="00DC740E"/>
    <w:rsid w:val="00DD0B8A"/>
    <w:rsid w:val="00DD2A14"/>
    <w:rsid w:val="00DF1BA0"/>
    <w:rsid w:val="00E33A75"/>
    <w:rsid w:val="00E33DC8"/>
    <w:rsid w:val="00E366D2"/>
    <w:rsid w:val="00E423AD"/>
    <w:rsid w:val="00E630EB"/>
    <w:rsid w:val="00E75AE6"/>
    <w:rsid w:val="00E80215"/>
    <w:rsid w:val="00EA353A"/>
    <w:rsid w:val="00EB24B3"/>
    <w:rsid w:val="00EB52A5"/>
    <w:rsid w:val="00EC655E"/>
    <w:rsid w:val="00EE33CA"/>
    <w:rsid w:val="00F04B9B"/>
    <w:rsid w:val="00F0626A"/>
    <w:rsid w:val="00F149CC"/>
    <w:rsid w:val="00F21E26"/>
    <w:rsid w:val="00F242E0"/>
    <w:rsid w:val="00F46364"/>
    <w:rsid w:val="00F5213C"/>
    <w:rsid w:val="00F71F83"/>
    <w:rsid w:val="00F74AAD"/>
    <w:rsid w:val="00F84B2D"/>
    <w:rsid w:val="00FD27A2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B747F"/>
  <w15:docId w15:val="{5FE8D89D-1028-4BA5-A5F0-640C3895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customStyle="1" w:styleId="lrzxr">
    <w:name w:val="lrzxr"/>
    <w:basedOn w:val="DefaultParagraphFont"/>
    <w:rsid w:val="00DD0B8A"/>
  </w:style>
  <w:style w:type="character" w:customStyle="1" w:styleId="w8qarf">
    <w:name w:val="w8qarf"/>
    <w:basedOn w:val="DefaultParagraphFont"/>
    <w:rsid w:val="00DD0B8A"/>
  </w:style>
  <w:style w:type="character" w:styleId="Hyperlink">
    <w:name w:val="Hyperlink"/>
    <w:basedOn w:val="DefaultParagraphFont"/>
    <w:uiPriority w:val="99"/>
    <w:semiHidden/>
    <w:unhideWhenUsed/>
    <w:rsid w:val="00DD0B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6E7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E79DC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6E79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E79DC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9775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7951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85203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7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0616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03027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6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80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24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449618920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81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46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157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725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912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68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540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946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659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566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5054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3682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00124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5487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70021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3698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2380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4559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tl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88CDB6C-54DC-49AF-89FC-53B323B3D8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Caitlin Field</dc:creator>
  <cp:keywords/>
  <cp:lastModifiedBy>Christopher Field</cp:lastModifiedBy>
  <cp:revision>2</cp:revision>
  <cp:lastPrinted>2004-01-19T19:27:00Z</cp:lastPrinted>
  <dcterms:created xsi:type="dcterms:W3CDTF">2025-08-14T13:27:00Z</dcterms:created>
  <dcterms:modified xsi:type="dcterms:W3CDTF">2025-08-14T13:27:00Z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